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075" w:rsidRDefault="009C6075" w:rsidP="009C6075">
      <w:bookmarkStart w:id="0" w:name="_GoBack"/>
      <w:bookmarkEnd w:id="0"/>
    </w:p>
    <w:p w:rsidR="00533785" w:rsidRDefault="002F2178" w:rsidP="002F2178">
      <w:pPr>
        <w:rPr>
          <w:rFonts w:eastAsia="Arial"/>
          <w:b/>
          <w:color w:val="365F91"/>
          <w:spacing w:val="5"/>
          <w:kern w:val="28"/>
          <w:sz w:val="24"/>
          <w:szCs w:val="52"/>
        </w:rPr>
      </w:pPr>
      <w:r>
        <w:rPr>
          <w:noProof/>
          <w:szCs w:val="22"/>
        </w:rPr>
        <w:drawing>
          <wp:inline distT="0" distB="0" distL="0" distR="0" wp14:anchorId="5B0290C6" wp14:editId="0C78E848">
            <wp:extent cx="2305050" cy="962025"/>
            <wp:effectExtent l="0" t="0" r="0" b="0"/>
            <wp:docPr id="7" name="Picture 7" descr="Accessible Books Consorti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C_logo_fullcolor_PRO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Arial"/>
          <w:b/>
          <w:color w:val="365F91"/>
          <w:spacing w:val="5"/>
          <w:kern w:val="28"/>
          <w:sz w:val="24"/>
          <w:szCs w:val="52"/>
        </w:rPr>
        <w:tab/>
      </w:r>
      <w:r>
        <w:rPr>
          <w:rFonts w:eastAsia="Arial"/>
          <w:b/>
          <w:color w:val="365F91"/>
          <w:spacing w:val="5"/>
          <w:kern w:val="28"/>
          <w:sz w:val="24"/>
          <w:szCs w:val="52"/>
        </w:rPr>
        <w:tab/>
      </w:r>
      <w:r>
        <w:rPr>
          <w:rFonts w:eastAsia="Arial"/>
          <w:b/>
          <w:color w:val="365F91"/>
          <w:spacing w:val="5"/>
          <w:kern w:val="28"/>
          <w:sz w:val="24"/>
          <w:szCs w:val="52"/>
        </w:rPr>
        <w:tab/>
      </w:r>
      <w:r w:rsidR="00643A8A" w:rsidRPr="00C02A3F">
        <w:rPr>
          <w:noProof/>
        </w:rPr>
        <w:drawing>
          <wp:inline distT="0" distB="0" distL="0" distR="0" wp14:anchorId="764DAAAE" wp14:editId="1C99BD10">
            <wp:extent cx="1609725" cy="1024370"/>
            <wp:effectExtent l="0" t="0" r="0" b="4445"/>
            <wp:docPr id="2" name="Picture 2" descr="Hosted by 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sted by WIP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600" cy="102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3A8A">
        <w:rPr>
          <w:rFonts w:eastAsia="Arial"/>
          <w:b/>
          <w:color w:val="365F91"/>
          <w:spacing w:val="5"/>
          <w:kern w:val="28"/>
          <w:sz w:val="24"/>
          <w:szCs w:val="52"/>
        </w:rPr>
        <w:br w:type="textWrapping" w:clear="all"/>
      </w:r>
    </w:p>
    <w:p w:rsidR="00533785" w:rsidRDefault="00533785" w:rsidP="00533785">
      <w:pPr>
        <w:rPr>
          <w:rFonts w:eastAsia="Arial"/>
          <w:b/>
          <w:color w:val="365F91"/>
          <w:spacing w:val="5"/>
          <w:kern w:val="28"/>
          <w:sz w:val="24"/>
          <w:szCs w:val="52"/>
        </w:rPr>
      </w:pPr>
    </w:p>
    <w:p w:rsidR="002F2178" w:rsidRDefault="00533785" w:rsidP="00533785">
      <w:pPr>
        <w:jc w:val="center"/>
        <w:rPr>
          <w:rFonts w:eastAsia="Arial"/>
          <w:b/>
          <w:color w:val="365F91"/>
          <w:spacing w:val="5"/>
          <w:kern w:val="28"/>
          <w:sz w:val="24"/>
          <w:szCs w:val="52"/>
        </w:rPr>
      </w:pPr>
      <w:r w:rsidRPr="00F84FB1">
        <w:rPr>
          <w:rFonts w:eastAsia="Arial"/>
          <w:b/>
          <w:color w:val="365F91"/>
          <w:spacing w:val="5"/>
          <w:kern w:val="28"/>
          <w:sz w:val="24"/>
          <w:szCs w:val="52"/>
        </w:rPr>
        <w:t xml:space="preserve">Accessible Books Consortium (ABC) </w:t>
      </w:r>
    </w:p>
    <w:p w:rsidR="00533785" w:rsidRPr="00533785" w:rsidRDefault="002F2178" w:rsidP="00533785">
      <w:pPr>
        <w:jc w:val="center"/>
        <w:rPr>
          <w:rFonts w:eastAsia="Arial"/>
          <w:b/>
          <w:color w:val="365F91"/>
          <w:spacing w:val="5"/>
          <w:kern w:val="28"/>
          <w:sz w:val="24"/>
          <w:szCs w:val="52"/>
        </w:rPr>
      </w:pPr>
      <w:r>
        <w:rPr>
          <w:rFonts w:eastAsia="Arial"/>
          <w:b/>
          <w:color w:val="365F91"/>
          <w:spacing w:val="5"/>
          <w:kern w:val="28"/>
          <w:sz w:val="24"/>
          <w:szCs w:val="52"/>
        </w:rPr>
        <w:t xml:space="preserve">2021 </w:t>
      </w:r>
      <w:r w:rsidR="00533785">
        <w:rPr>
          <w:rFonts w:eastAsia="Arial"/>
          <w:b/>
          <w:color w:val="365F91"/>
          <w:spacing w:val="5"/>
          <w:kern w:val="28"/>
          <w:sz w:val="24"/>
          <w:szCs w:val="52"/>
        </w:rPr>
        <w:t>Fellowship Application Form</w:t>
      </w:r>
    </w:p>
    <w:p w:rsidR="00533785" w:rsidRPr="00533785" w:rsidRDefault="00533785" w:rsidP="00533785">
      <w:pPr>
        <w:pStyle w:val="Heading2"/>
        <w:shd w:val="clear" w:color="auto" w:fill="365F91" w:themeFill="accent1" w:themeFillShade="BF"/>
      </w:pPr>
      <w:r w:rsidRPr="00856C35">
        <w:t>Applicant Information</w:t>
      </w:r>
    </w:p>
    <w:p w:rsidR="00063D8C" w:rsidRDefault="00063D8C" w:rsidP="009C6075"/>
    <w:p w:rsidR="00533785" w:rsidRPr="00063D8C" w:rsidRDefault="00063D8C" w:rsidP="009C6075">
      <w:pPr>
        <w:rPr>
          <w:b/>
        </w:rPr>
      </w:pPr>
      <w:r w:rsidRPr="00063D8C">
        <w:rPr>
          <w:b/>
        </w:rPr>
        <w:t>Please complete all fields.</w:t>
      </w:r>
    </w:p>
    <w:p w:rsidR="00063D8C" w:rsidRDefault="00063D8C" w:rsidP="009C60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915"/>
      </w:tblGrid>
      <w:tr w:rsidR="00643A8A" w:rsidTr="00063D8C">
        <w:trPr>
          <w:trHeight w:val="413"/>
        </w:trPr>
        <w:tc>
          <w:tcPr>
            <w:tcW w:w="2155" w:type="dxa"/>
          </w:tcPr>
          <w:p w:rsidR="00643A8A" w:rsidRDefault="00643A8A" w:rsidP="009C6075">
            <w:r>
              <w:t xml:space="preserve">Date: </w:t>
            </w:r>
          </w:p>
        </w:tc>
        <w:tc>
          <w:tcPr>
            <w:tcW w:w="7915" w:type="dxa"/>
          </w:tcPr>
          <w:p w:rsidR="00643A8A" w:rsidRDefault="00643A8A" w:rsidP="009C6075"/>
        </w:tc>
      </w:tr>
      <w:tr w:rsidR="0078288F" w:rsidTr="00063D8C">
        <w:trPr>
          <w:trHeight w:val="368"/>
        </w:trPr>
        <w:tc>
          <w:tcPr>
            <w:tcW w:w="2155" w:type="dxa"/>
          </w:tcPr>
          <w:p w:rsidR="0078288F" w:rsidRDefault="008F1FD4" w:rsidP="00643A8A">
            <w:r>
              <w:t>Family Name</w:t>
            </w:r>
            <w:r w:rsidR="0078288F">
              <w:t>:</w:t>
            </w:r>
          </w:p>
        </w:tc>
        <w:tc>
          <w:tcPr>
            <w:tcW w:w="7915" w:type="dxa"/>
          </w:tcPr>
          <w:p w:rsidR="0078288F" w:rsidRDefault="0078288F" w:rsidP="009C6075"/>
        </w:tc>
      </w:tr>
      <w:tr w:rsidR="0078288F" w:rsidTr="00063D8C">
        <w:trPr>
          <w:trHeight w:val="323"/>
        </w:trPr>
        <w:tc>
          <w:tcPr>
            <w:tcW w:w="2155" w:type="dxa"/>
          </w:tcPr>
          <w:p w:rsidR="0078288F" w:rsidRDefault="0078288F" w:rsidP="00643A8A">
            <w:r w:rsidRPr="0078288F">
              <w:t>First Names:</w:t>
            </w:r>
          </w:p>
        </w:tc>
        <w:tc>
          <w:tcPr>
            <w:tcW w:w="7915" w:type="dxa"/>
          </w:tcPr>
          <w:p w:rsidR="0078288F" w:rsidRDefault="0078288F" w:rsidP="009C6075"/>
        </w:tc>
      </w:tr>
      <w:tr w:rsidR="00643A8A" w:rsidTr="00994216">
        <w:trPr>
          <w:trHeight w:val="359"/>
        </w:trPr>
        <w:tc>
          <w:tcPr>
            <w:tcW w:w="2155" w:type="dxa"/>
          </w:tcPr>
          <w:p w:rsidR="00643A8A" w:rsidRDefault="00994216" w:rsidP="00994216">
            <w:r>
              <w:t>Gender:</w:t>
            </w:r>
          </w:p>
        </w:tc>
        <w:tc>
          <w:tcPr>
            <w:tcW w:w="7915" w:type="dxa"/>
          </w:tcPr>
          <w:p w:rsidR="00643A8A" w:rsidRDefault="00643A8A" w:rsidP="009C6075"/>
        </w:tc>
      </w:tr>
      <w:tr w:rsidR="00643A8A" w:rsidTr="00063D8C">
        <w:tc>
          <w:tcPr>
            <w:tcW w:w="2155" w:type="dxa"/>
          </w:tcPr>
          <w:p w:rsidR="00063D8C" w:rsidRDefault="00643A8A" w:rsidP="009C6075">
            <w:r w:rsidRPr="009C6075">
              <w:t xml:space="preserve">Date of birth </w:t>
            </w:r>
          </w:p>
          <w:p w:rsidR="00643A8A" w:rsidRDefault="00643A8A" w:rsidP="009C6075">
            <w:r w:rsidRPr="009C6075">
              <w:t>(</w:t>
            </w:r>
            <w:r w:rsidRPr="00063D8C">
              <w:rPr>
                <w:sz w:val="16"/>
                <w:szCs w:val="16"/>
              </w:rPr>
              <w:t>DD/ MM/YYYY</w:t>
            </w:r>
            <w:r w:rsidRPr="009C6075">
              <w:t>):</w:t>
            </w:r>
          </w:p>
        </w:tc>
        <w:tc>
          <w:tcPr>
            <w:tcW w:w="7915" w:type="dxa"/>
          </w:tcPr>
          <w:p w:rsidR="00643A8A" w:rsidRDefault="00643A8A" w:rsidP="009C6075"/>
        </w:tc>
      </w:tr>
      <w:tr w:rsidR="00643A8A" w:rsidTr="00063D8C">
        <w:tc>
          <w:tcPr>
            <w:tcW w:w="2155" w:type="dxa"/>
          </w:tcPr>
          <w:p w:rsidR="00643A8A" w:rsidRDefault="00643A8A" w:rsidP="009C6075">
            <w:r w:rsidRPr="009C6075">
              <w:t>Street Address</w:t>
            </w:r>
            <w:r>
              <w:t xml:space="preserve"> (City, Country, Postal Code):</w:t>
            </w:r>
          </w:p>
        </w:tc>
        <w:tc>
          <w:tcPr>
            <w:tcW w:w="7915" w:type="dxa"/>
          </w:tcPr>
          <w:p w:rsidR="00643A8A" w:rsidRDefault="00643A8A" w:rsidP="009C6075"/>
        </w:tc>
      </w:tr>
      <w:tr w:rsidR="00643A8A" w:rsidTr="00063D8C">
        <w:tc>
          <w:tcPr>
            <w:tcW w:w="2155" w:type="dxa"/>
          </w:tcPr>
          <w:p w:rsidR="00643A8A" w:rsidRDefault="00643A8A" w:rsidP="009C6075">
            <w:r w:rsidRPr="009C6075">
              <w:t>Phone number(s), including country code:</w:t>
            </w:r>
          </w:p>
        </w:tc>
        <w:tc>
          <w:tcPr>
            <w:tcW w:w="7915" w:type="dxa"/>
          </w:tcPr>
          <w:p w:rsidR="00643A8A" w:rsidRDefault="00643A8A" w:rsidP="009C6075"/>
        </w:tc>
      </w:tr>
      <w:tr w:rsidR="00643A8A" w:rsidTr="00063D8C">
        <w:tc>
          <w:tcPr>
            <w:tcW w:w="2155" w:type="dxa"/>
          </w:tcPr>
          <w:p w:rsidR="00643A8A" w:rsidRDefault="00643A8A" w:rsidP="009C6075">
            <w:r w:rsidRPr="009C6075">
              <w:t>Email address</w:t>
            </w:r>
            <w:r>
              <w:t xml:space="preserve">: </w:t>
            </w:r>
          </w:p>
        </w:tc>
        <w:tc>
          <w:tcPr>
            <w:tcW w:w="7915" w:type="dxa"/>
          </w:tcPr>
          <w:p w:rsidR="00643A8A" w:rsidRDefault="00643A8A" w:rsidP="009C6075"/>
        </w:tc>
      </w:tr>
      <w:tr w:rsidR="00643A8A" w:rsidTr="00063D8C">
        <w:tc>
          <w:tcPr>
            <w:tcW w:w="2155" w:type="dxa"/>
          </w:tcPr>
          <w:p w:rsidR="00643A8A" w:rsidRDefault="00643A8A" w:rsidP="009C6075">
            <w:r w:rsidRPr="009C6075">
              <w:t>Nationality (please indicate if you have more than one nationality):</w:t>
            </w:r>
          </w:p>
        </w:tc>
        <w:tc>
          <w:tcPr>
            <w:tcW w:w="7915" w:type="dxa"/>
          </w:tcPr>
          <w:p w:rsidR="00643A8A" w:rsidRDefault="00643A8A" w:rsidP="009C6075"/>
        </w:tc>
      </w:tr>
      <w:tr w:rsidR="00643A8A" w:rsidTr="00063D8C">
        <w:tc>
          <w:tcPr>
            <w:tcW w:w="2155" w:type="dxa"/>
          </w:tcPr>
          <w:p w:rsidR="00643A8A" w:rsidRPr="009C6075" w:rsidRDefault="00643A8A" w:rsidP="009C6075">
            <w:r w:rsidRPr="009C6075">
              <w:t>Place and country of birth:</w:t>
            </w:r>
          </w:p>
        </w:tc>
        <w:tc>
          <w:tcPr>
            <w:tcW w:w="7915" w:type="dxa"/>
          </w:tcPr>
          <w:p w:rsidR="00643A8A" w:rsidRDefault="00643A8A" w:rsidP="009C6075"/>
        </w:tc>
      </w:tr>
    </w:tbl>
    <w:p w:rsidR="009C6075" w:rsidRPr="009C6075" w:rsidRDefault="009C6075" w:rsidP="009C6075"/>
    <w:p w:rsidR="00330050" w:rsidRDefault="00A85F02" w:rsidP="00A85F02">
      <w:pPr>
        <w:pStyle w:val="Heading2"/>
        <w:shd w:val="clear" w:color="auto" w:fill="365F91" w:themeFill="accent1" w:themeFillShade="BF"/>
      </w:pPr>
      <w:r>
        <w:t>Languages S</w:t>
      </w:r>
      <w:r w:rsidRPr="00A85F02">
        <w:t>poken</w:t>
      </w:r>
    </w:p>
    <w:p w:rsidR="00330050" w:rsidRDefault="00330050"/>
    <w:p w:rsidR="00F3312C" w:rsidRDefault="006E67BB">
      <w:r w:rsidRPr="006E67BB">
        <w:t>Place an X in the corresponding box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277DD7" w:rsidTr="00203041">
        <w:trPr>
          <w:trHeight w:val="350"/>
        </w:trPr>
        <w:tc>
          <w:tcPr>
            <w:tcW w:w="2014" w:type="dxa"/>
          </w:tcPr>
          <w:p w:rsidR="00277DD7" w:rsidRPr="00F3312C" w:rsidRDefault="00277DD7"/>
        </w:tc>
        <w:tc>
          <w:tcPr>
            <w:tcW w:w="2014" w:type="dxa"/>
          </w:tcPr>
          <w:p w:rsidR="00277DD7" w:rsidRPr="00203041" w:rsidRDefault="00277DD7" w:rsidP="00203041">
            <w:pPr>
              <w:jc w:val="center"/>
              <w:rPr>
                <w:b/>
              </w:rPr>
            </w:pPr>
            <w:r w:rsidRPr="00203041">
              <w:rPr>
                <w:b/>
              </w:rPr>
              <w:t>None</w:t>
            </w:r>
          </w:p>
        </w:tc>
        <w:tc>
          <w:tcPr>
            <w:tcW w:w="2014" w:type="dxa"/>
          </w:tcPr>
          <w:p w:rsidR="00277DD7" w:rsidRPr="00203041" w:rsidRDefault="00277DD7" w:rsidP="00203041">
            <w:pPr>
              <w:jc w:val="center"/>
              <w:rPr>
                <w:b/>
              </w:rPr>
            </w:pPr>
            <w:r w:rsidRPr="00203041">
              <w:rPr>
                <w:b/>
              </w:rPr>
              <w:t>Basic</w:t>
            </w:r>
          </w:p>
        </w:tc>
        <w:tc>
          <w:tcPr>
            <w:tcW w:w="2014" w:type="dxa"/>
          </w:tcPr>
          <w:p w:rsidR="00277DD7" w:rsidRPr="00203041" w:rsidRDefault="00277DD7" w:rsidP="00203041">
            <w:pPr>
              <w:jc w:val="center"/>
              <w:rPr>
                <w:b/>
              </w:rPr>
            </w:pPr>
            <w:r w:rsidRPr="00203041">
              <w:rPr>
                <w:b/>
              </w:rPr>
              <w:t>Intermediate</w:t>
            </w:r>
          </w:p>
        </w:tc>
        <w:tc>
          <w:tcPr>
            <w:tcW w:w="2014" w:type="dxa"/>
          </w:tcPr>
          <w:p w:rsidR="00277DD7" w:rsidRPr="00203041" w:rsidRDefault="00277DD7" w:rsidP="00203041">
            <w:pPr>
              <w:jc w:val="center"/>
              <w:rPr>
                <w:b/>
              </w:rPr>
            </w:pPr>
            <w:r w:rsidRPr="00203041">
              <w:rPr>
                <w:b/>
              </w:rPr>
              <w:t>Advanced</w:t>
            </w:r>
          </w:p>
        </w:tc>
      </w:tr>
      <w:tr w:rsidR="00277DD7" w:rsidTr="00203041">
        <w:trPr>
          <w:trHeight w:val="395"/>
        </w:trPr>
        <w:tc>
          <w:tcPr>
            <w:tcW w:w="2014" w:type="dxa"/>
          </w:tcPr>
          <w:p w:rsidR="00277DD7" w:rsidRDefault="00277DD7">
            <w:r>
              <w:t>English</w:t>
            </w:r>
          </w:p>
        </w:tc>
        <w:tc>
          <w:tcPr>
            <w:tcW w:w="2014" w:type="dxa"/>
          </w:tcPr>
          <w:p w:rsidR="00277DD7" w:rsidRDefault="00277DD7" w:rsidP="00203041">
            <w:pPr>
              <w:jc w:val="center"/>
            </w:pPr>
          </w:p>
        </w:tc>
        <w:tc>
          <w:tcPr>
            <w:tcW w:w="2014" w:type="dxa"/>
          </w:tcPr>
          <w:p w:rsidR="00277DD7" w:rsidRDefault="00277DD7" w:rsidP="00203041">
            <w:pPr>
              <w:jc w:val="center"/>
            </w:pPr>
          </w:p>
        </w:tc>
        <w:tc>
          <w:tcPr>
            <w:tcW w:w="2014" w:type="dxa"/>
          </w:tcPr>
          <w:p w:rsidR="00277DD7" w:rsidRDefault="00277DD7" w:rsidP="00B27636"/>
        </w:tc>
        <w:tc>
          <w:tcPr>
            <w:tcW w:w="2014" w:type="dxa"/>
          </w:tcPr>
          <w:p w:rsidR="00277DD7" w:rsidRDefault="00277DD7" w:rsidP="00203041">
            <w:pPr>
              <w:jc w:val="center"/>
            </w:pPr>
          </w:p>
        </w:tc>
      </w:tr>
      <w:tr w:rsidR="00277DD7" w:rsidTr="00203041">
        <w:trPr>
          <w:trHeight w:val="341"/>
        </w:trPr>
        <w:tc>
          <w:tcPr>
            <w:tcW w:w="2014" w:type="dxa"/>
          </w:tcPr>
          <w:p w:rsidR="00277DD7" w:rsidRDefault="00277DD7">
            <w:r>
              <w:t>Arabic</w:t>
            </w:r>
          </w:p>
        </w:tc>
        <w:tc>
          <w:tcPr>
            <w:tcW w:w="2014" w:type="dxa"/>
          </w:tcPr>
          <w:p w:rsidR="00277DD7" w:rsidRDefault="00277DD7" w:rsidP="00B27636"/>
        </w:tc>
        <w:tc>
          <w:tcPr>
            <w:tcW w:w="2014" w:type="dxa"/>
          </w:tcPr>
          <w:p w:rsidR="00277DD7" w:rsidRDefault="00277DD7" w:rsidP="00B27636"/>
        </w:tc>
        <w:tc>
          <w:tcPr>
            <w:tcW w:w="2014" w:type="dxa"/>
          </w:tcPr>
          <w:p w:rsidR="00277DD7" w:rsidRDefault="00277DD7" w:rsidP="00203041">
            <w:pPr>
              <w:jc w:val="center"/>
            </w:pPr>
          </w:p>
        </w:tc>
        <w:tc>
          <w:tcPr>
            <w:tcW w:w="2014" w:type="dxa"/>
          </w:tcPr>
          <w:p w:rsidR="00277DD7" w:rsidRDefault="00277DD7" w:rsidP="00203041">
            <w:pPr>
              <w:jc w:val="center"/>
            </w:pPr>
          </w:p>
        </w:tc>
      </w:tr>
      <w:tr w:rsidR="00277DD7" w:rsidTr="00203041">
        <w:trPr>
          <w:trHeight w:val="440"/>
        </w:trPr>
        <w:tc>
          <w:tcPr>
            <w:tcW w:w="2014" w:type="dxa"/>
          </w:tcPr>
          <w:p w:rsidR="00277DD7" w:rsidRDefault="00277DD7">
            <w:r>
              <w:t>French</w:t>
            </w:r>
          </w:p>
        </w:tc>
        <w:tc>
          <w:tcPr>
            <w:tcW w:w="2014" w:type="dxa"/>
          </w:tcPr>
          <w:p w:rsidR="00277DD7" w:rsidRDefault="00277DD7" w:rsidP="00203041">
            <w:pPr>
              <w:jc w:val="center"/>
            </w:pPr>
          </w:p>
        </w:tc>
        <w:tc>
          <w:tcPr>
            <w:tcW w:w="2014" w:type="dxa"/>
          </w:tcPr>
          <w:p w:rsidR="00277DD7" w:rsidRDefault="00277DD7" w:rsidP="00203041">
            <w:pPr>
              <w:jc w:val="center"/>
            </w:pPr>
          </w:p>
        </w:tc>
        <w:tc>
          <w:tcPr>
            <w:tcW w:w="2014" w:type="dxa"/>
          </w:tcPr>
          <w:p w:rsidR="00277DD7" w:rsidRDefault="00277DD7" w:rsidP="00B27636"/>
        </w:tc>
        <w:tc>
          <w:tcPr>
            <w:tcW w:w="2014" w:type="dxa"/>
          </w:tcPr>
          <w:p w:rsidR="00277DD7" w:rsidRDefault="00277DD7" w:rsidP="00203041">
            <w:pPr>
              <w:jc w:val="center"/>
            </w:pPr>
          </w:p>
        </w:tc>
      </w:tr>
      <w:tr w:rsidR="00277DD7" w:rsidTr="00203041">
        <w:trPr>
          <w:trHeight w:val="359"/>
        </w:trPr>
        <w:tc>
          <w:tcPr>
            <w:tcW w:w="2014" w:type="dxa"/>
          </w:tcPr>
          <w:p w:rsidR="00277DD7" w:rsidRDefault="00277DD7">
            <w:r>
              <w:t>Russian</w:t>
            </w:r>
          </w:p>
        </w:tc>
        <w:tc>
          <w:tcPr>
            <w:tcW w:w="2014" w:type="dxa"/>
          </w:tcPr>
          <w:p w:rsidR="00277DD7" w:rsidRDefault="00277DD7" w:rsidP="00203041">
            <w:pPr>
              <w:jc w:val="center"/>
            </w:pPr>
          </w:p>
        </w:tc>
        <w:tc>
          <w:tcPr>
            <w:tcW w:w="2014" w:type="dxa"/>
          </w:tcPr>
          <w:p w:rsidR="00277DD7" w:rsidRDefault="00277DD7" w:rsidP="00203041">
            <w:pPr>
              <w:jc w:val="center"/>
            </w:pPr>
          </w:p>
        </w:tc>
        <w:tc>
          <w:tcPr>
            <w:tcW w:w="2014" w:type="dxa"/>
          </w:tcPr>
          <w:p w:rsidR="00277DD7" w:rsidRDefault="00277DD7" w:rsidP="00203041">
            <w:pPr>
              <w:jc w:val="center"/>
            </w:pPr>
          </w:p>
        </w:tc>
        <w:tc>
          <w:tcPr>
            <w:tcW w:w="2014" w:type="dxa"/>
          </w:tcPr>
          <w:p w:rsidR="00277DD7" w:rsidRDefault="00277DD7" w:rsidP="00203041">
            <w:pPr>
              <w:jc w:val="center"/>
            </w:pPr>
          </w:p>
        </w:tc>
      </w:tr>
      <w:tr w:rsidR="00277DD7" w:rsidTr="00203041">
        <w:trPr>
          <w:trHeight w:val="341"/>
        </w:trPr>
        <w:tc>
          <w:tcPr>
            <w:tcW w:w="2014" w:type="dxa"/>
          </w:tcPr>
          <w:p w:rsidR="00277DD7" w:rsidRDefault="00277DD7">
            <w:r>
              <w:t>Spanish</w:t>
            </w:r>
          </w:p>
        </w:tc>
        <w:tc>
          <w:tcPr>
            <w:tcW w:w="2014" w:type="dxa"/>
          </w:tcPr>
          <w:p w:rsidR="00277DD7" w:rsidRDefault="00277DD7" w:rsidP="00203041">
            <w:pPr>
              <w:jc w:val="center"/>
            </w:pPr>
          </w:p>
        </w:tc>
        <w:tc>
          <w:tcPr>
            <w:tcW w:w="2014" w:type="dxa"/>
          </w:tcPr>
          <w:p w:rsidR="00277DD7" w:rsidRDefault="00277DD7" w:rsidP="00203041">
            <w:pPr>
              <w:jc w:val="center"/>
            </w:pPr>
          </w:p>
        </w:tc>
        <w:tc>
          <w:tcPr>
            <w:tcW w:w="2014" w:type="dxa"/>
          </w:tcPr>
          <w:p w:rsidR="00277DD7" w:rsidRDefault="00277DD7" w:rsidP="00203041">
            <w:pPr>
              <w:jc w:val="center"/>
            </w:pPr>
          </w:p>
        </w:tc>
        <w:tc>
          <w:tcPr>
            <w:tcW w:w="2014" w:type="dxa"/>
          </w:tcPr>
          <w:p w:rsidR="00277DD7" w:rsidRDefault="00277DD7" w:rsidP="00203041">
            <w:pPr>
              <w:jc w:val="center"/>
            </w:pPr>
          </w:p>
        </w:tc>
      </w:tr>
    </w:tbl>
    <w:p w:rsidR="008D03C5" w:rsidRDefault="008D03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17EE4" w:rsidTr="00F17EE4">
        <w:tc>
          <w:tcPr>
            <w:tcW w:w="10070" w:type="dxa"/>
            <w:shd w:val="clear" w:color="auto" w:fill="365F91" w:themeFill="accent1" w:themeFillShade="BF"/>
          </w:tcPr>
          <w:p w:rsidR="00F17EE4" w:rsidRDefault="00F17EE4" w:rsidP="00F17EE4">
            <w:pPr>
              <w:jc w:val="center"/>
            </w:pPr>
            <w:r w:rsidRPr="00F17EE4">
              <w:rPr>
                <w:rFonts w:asciiTheme="majorHAnsi" w:hAnsiTheme="majorHAnsi"/>
                <w:b/>
                <w:bCs/>
                <w:color w:val="FFFFFF" w:themeColor="background1"/>
                <w:sz w:val="22"/>
              </w:rPr>
              <w:t>Education</w:t>
            </w:r>
          </w:p>
        </w:tc>
      </w:tr>
    </w:tbl>
    <w:p w:rsidR="00F17EE4" w:rsidRDefault="00F17E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17EE4" w:rsidTr="00F17EE4">
        <w:tc>
          <w:tcPr>
            <w:tcW w:w="10070" w:type="dxa"/>
          </w:tcPr>
          <w:p w:rsidR="00F17EE4" w:rsidRDefault="00F17EE4">
            <w:r w:rsidRPr="00F17EE4">
              <w:t>Please list the highest university degree you have obtained, or are in the process of completing:</w:t>
            </w:r>
          </w:p>
        </w:tc>
      </w:tr>
      <w:tr w:rsidR="00F17EE4" w:rsidTr="009705FE">
        <w:trPr>
          <w:trHeight w:val="692"/>
        </w:trPr>
        <w:tc>
          <w:tcPr>
            <w:tcW w:w="10070" w:type="dxa"/>
          </w:tcPr>
          <w:p w:rsidR="00F17EE4" w:rsidRDefault="00F17EE4"/>
        </w:tc>
      </w:tr>
    </w:tbl>
    <w:p w:rsidR="000A76BA" w:rsidRDefault="000A76BA" w:rsidP="000A76BA"/>
    <w:p w:rsidR="008D03C5" w:rsidRDefault="008D03C5"/>
    <w:p w:rsidR="00330050" w:rsidRDefault="00330050" w:rsidP="00447529">
      <w:pPr>
        <w:pStyle w:val="Heading2"/>
        <w:shd w:val="clear" w:color="auto" w:fill="365F91" w:themeFill="accent1" w:themeFillShade="BF"/>
      </w:pPr>
      <w:r>
        <w:t>References</w:t>
      </w:r>
    </w:p>
    <w:p w:rsidR="008D03C5" w:rsidRPr="008F1FD4" w:rsidRDefault="008D03C5" w:rsidP="00490804">
      <w:pPr>
        <w:pStyle w:val="Italic"/>
        <w:rPr>
          <w:b/>
          <w:i w:val="0"/>
        </w:rPr>
      </w:pPr>
      <w:r w:rsidRPr="008F1FD4">
        <w:rPr>
          <w:b/>
          <w:i w:val="0"/>
        </w:rPr>
        <w:t>Please provide the names of two references, with their titles, and telephone numbers (including cou</w:t>
      </w:r>
      <w:r w:rsidR="008F1FD4">
        <w:rPr>
          <w:b/>
          <w:i w:val="0"/>
        </w:rPr>
        <w:t>ntry code), that we may contact.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285"/>
      </w:tblGrid>
      <w:tr w:rsidR="009C6075" w:rsidTr="00994216">
        <w:trPr>
          <w:trHeight w:val="710"/>
        </w:trPr>
        <w:tc>
          <w:tcPr>
            <w:tcW w:w="2785" w:type="dxa"/>
          </w:tcPr>
          <w:p w:rsidR="009C6075" w:rsidRPr="009C6075" w:rsidRDefault="009C6075" w:rsidP="00490804">
            <w:pPr>
              <w:pStyle w:val="Italic"/>
              <w:rPr>
                <w:i w:val="0"/>
              </w:rPr>
            </w:pPr>
            <w:r>
              <w:rPr>
                <w:i w:val="0"/>
              </w:rPr>
              <w:t>1) Full Name and Title:</w:t>
            </w:r>
          </w:p>
        </w:tc>
        <w:tc>
          <w:tcPr>
            <w:tcW w:w="7285" w:type="dxa"/>
          </w:tcPr>
          <w:p w:rsidR="009C6075" w:rsidRDefault="009C6075" w:rsidP="00490804">
            <w:pPr>
              <w:pStyle w:val="Italic"/>
            </w:pPr>
          </w:p>
        </w:tc>
      </w:tr>
      <w:tr w:rsidR="009C6075" w:rsidTr="009C6075">
        <w:tc>
          <w:tcPr>
            <w:tcW w:w="2785" w:type="dxa"/>
          </w:tcPr>
          <w:p w:rsidR="009C6075" w:rsidRDefault="009C6075" w:rsidP="00490804">
            <w:pPr>
              <w:pStyle w:val="Italic"/>
            </w:pPr>
            <w:r w:rsidRPr="009C6075">
              <w:t>Telephone numbers (including country code):</w:t>
            </w:r>
          </w:p>
        </w:tc>
        <w:tc>
          <w:tcPr>
            <w:tcW w:w="7285" w:type="dxa"/>
          </w:tcPr>
          <w:p w:rsidR="009C6075" w:rsidRDefault="009C6075" w:rsidP="00490804">
            <w:pPr>
              <w:pStyle w:val="Italic"/>
            </w:pPr>
          </w:p>
        </w:tc>
      </w:tr>
      <w:tr w:rsidR="009C6075" w:rsidTr="00994216">
        <w:trPr>
          <w:trHeight w:val="611"/>
        </w:trPr>
        <w:tc>
          <w:tcPr>
            <w:tcW w:w="2785" w:type="dxa"/>
          </w:tcPr>
          <w:p w:rsidR="009C6075" w:rsidRPr="009C6075" w:rsidRDefault="009C6075" w:rsidP="00490804">
            <w:pPr>
              <w:pStyle w:val="Italic"/>
              <w:rPr>
                <w:i w:val="0"/>
              </w:rPr>
            </w:pPr>
            <w:r w:rsidRPr="009C6075">
              <w:rPr>
                <w:i w:val="0"/>
              </w:rPr>
              <w:t>2) Full Name and Title</w:t>
            </w:r>
            <w:r>
              <w:rPr>
                <w:i w:val="0"/>
              </w:rPr>
              <w:t>:</w:t>
            </w:r>
          </w:p>
        </w:tc>
        <w:tc>
          <w:tcPr>
            <w:tcW w:w="7285" w:type="dxa"/>
          </w:tcPr>
          <w:p w:rsidR="009C6075" w:rsidRDefault="009C6075" w:rsidP="00490804">
            <w:pPr>
              <w:pStyle w:val="Italic"/>
            </w:pPr>
          </w:p>
        </w:tc>
      </w:tr>
      <w:tr w:rsidR="009C6075" w:rsidTr="009C6075">
        <w:tc>
          <w:tcPr>
            <w:tcW w:w="2785" w:type="dxa"/>
          </w:tcPr>
          <w:p w:rsidR="009C6075" w:rsidRDefault="009C6075" w:rsidP="00490804">
            <w:pPr>
              <w:pStyle w:val="Italic"/>
            </w:pPr>
            <w:r w:rsidRPr="009C6075">
              <w:t>Telephone numbers (including country code):</w:t>
            </w:r>
          </w:p>
        </w:tc>
        <w:tc>
          <w:tcPr>
            <w:tcW w:w="7285" w:type="dxa"/>
          </w:tcPr>
          <w:p w:rsidR="009C6075" w:rsidRDefault="009C6075" w:rsidP="00490804">
            <w:pPr>
              <w:pStyle w:val="Italic"/>
            </w:pPr>
          </w:p>
        </w:tc>
      </w:tr>
    </w:tbl>
    <w:p w:rsidR="008D03C5" w:rsidRDefault="008D03C5" w:rsidP="00490804">
      <w:pPr>
        <w:pStyle w:val="Italic"/>
      </w:pPr>
    </w:p>
    <w:p w:rsidR="003A72DB" w:rsidRDefault="00063D8C" w:rsidP="00332B1E">
      <w:pPr>
        <w:pStyle w:val="Heading2"/>
        <w:shd w:val="clear" w:color="auto" w:fill="365F91" w:themeFill="accent1" w:themeFillShade="BF"/>
      </w:pPr>
      <w:r>
        <w:t xml:space="preserve">Form, </w:t>
      </w:r>
      <w:r w:rsidR="003A72DB">
        <w:t>Cover Letter</w:t>
      </w:r>
      <w:r>
        <w:t xml:space="preserve"> and CV</w:t>
      </w:r>
    </w:p>
    <w:p w:rsidR="003A72DB" w:rsidRDefault="003A72DB" w:rsidP="00490804">
      <w:pPr>
        <w:pStyle w:val="Italic"/>
      </w:pPr>
    </w:p>
    <w:p w:rsidR="00063D8C" w:rsidRPr="00463000" w:rsidRDefault="00063D8C" w:rsidP="00063D8C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Please send the following documents via email to</w:t>
      </w:r>
      <w:r w:rsidRPr="004A75C7">
        <w:rPr>
          <w:szCs w:val="22"/>
        </w:rPr>
        <w:t xml:space="preserve"> </w:t>
      </w:r>
      <w:hyperlink r:id="rId12" w:history="1">
        <w:r w:rsidRPr="004A75C7">
          <w:rPr>
            <w:rStyle w:val="Hyperlink"/>
            <w:szCs w:val="22"/>
          </w:rPr>
          <w:t>ABC.Fellows@wipo.int</w:t>
        </w:r>
      </w:hyperlink>
      <w:r w:rsidRPr="004A75C7">
        <w:rPr>
          <w:szCs w:val="22"/>
        </w:rPr>
        <w:t xml:space="preserve"> </w:t>
      </w:r>
      <w:r>
        <w:rPr>
          <w:b/>
          <w:bCs/>
          <w:szCs w:val="22"/>
        </w:rPr>
        <w:t>by</w:t>
      </w:r>
      <w:r w:rsidRPr="004A75C7">
        <w:rPr>
          <w:b/>
          <w:bCs/>
          <w:szCs w:val="22"/>
        </w:rPr>
        <w:t xml:space="preserve"> Monday, March </w:t>
      </w:r>
      <w:r w:rsidR="00555751">
        <w:rPr>
          <w:b/>
          <w:bCs/>
          <w:szCs w:val="22"/>
        </w:rPr>
        <w:t>1</w:t>
      </w:r>
      <w:r w:rsidRPr="004A75C7">
        <w:rPr>
          <w:b/>
          <w:bCs/>
          <w:szCs w:val="22"/>
        </w:rPr>
        <w:t>, 20</w:t>
      </w:r>
      <w:r w:rsidR="00555751">
        <w:rPr>
          <w:b/>
          <w:bCs/>
          <w:szCs w:val="22"/>
        </w:rPr>
        <w:t>21</w:t>
      </w:r>
      <w:r>
        <w:rPr>
          <w:b/>
          <w:bCs/>
          <w:szCs w:val="22"/>
        </w:rPr>
        <w:t xml:space="preserve">, </w:t>
      </w:r>
      <w:r w:rsidRPr="004A75C7">
        <w:rPr>
          <w:b/>
          <w:bCs/>
          <w:szCs w:val="22"/>
        </w:rPr>
        <w:t>before 6:00 p.m. Geneva time</w:t>
      </w:r>
      <w:r>
        <w:rPr>
          <w:b/>
          <w:bCs/>
          <w:szCs w:val="22"/>
        </w:rPr>
        <w:t>:</w:t>
      </w:r>
    </w:p>
    <w:p w:rsidR="00063D8C" w:rsidRDefault="00063D8C" w:rsidP="00063D8C">
      <w:pPr>
        <w:autoSpaceDE w:val="0"/>
        <w:autoSpaceDN w:val="0"/>
        <w:adjustRightInd w:val="0"/>
        <w:rPr>
          <w:szCs w:val="22"/>
        </w:rPr>
      </w:pPr>
    </w:p>
    <w:p w:rsidR="00063D8C" w:rsidRPr="00F66E06" w:rsidRDefault="00063D8C" w:rsidP="00063D8C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720"/>
        <w:rPr>
          <w:szCs w:val="22"/>
        </w:rPr>
      </w:pPr>
      <w:r>
        <w:rPr>
          <w:szCs w:val="22"/>
        </w:rPr>
        <w:t xml:space="preserve">the fellowship application </w:t>
      </w:r>
      <w:r w:rsidRPr="00463000">
        <w:rPr>
          <w:szCs w:val="22"/>
        </w:rPr>
        <w:t>form</w:t>
      </w:r>
      <w:r w:rsidRPr="00F66E06">
        <w:rPr>
          <w:szCs w:val="22"/>
        </w:rPr>
        <w:t xml:space="preserve"> with </w:t>
      </w:r>
      <w:r w:rsidRPr="00063D8C">
        <w:rPr>
          <w:szCs w:val="22"/>
          <w:u w:val="single"/>
        </w:rPr>
        <w:t>all fields</w:t>
      </w:r>
      <w:r w:rsidRPr="00F66E06">
        <w:rPr>
          <w:szCs w:val="22"/>
        </w:rPr>
        <w:t xml:space="preserve"> completed;</w:t>
      </w:r>
      <w:r>
        <w:rPr>
          <w:szCs w:val="22"/>
        </w:rPr>
        <w:t xml:space="preserve"> and</w:t>
      </w:r>
    </w:p>
    <w:p w:rsidR="00063D8C" w:rsidRDefault="00063D8C" w:rsidP="00063D8C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720"/>
        <w:rPr>
          <w:szCs w:val="22"/>
        </w:rPr>
      </w:pPr>
      <w:r w:rsidRPr="004A75C7">
        <w:rPr>
          <w:szCs w:val="22"/>
        </w:rPr>
        <w:t>a covering letter, expressing your interest</w:t>
      </w:r>
      <w:r>
        <w:rPr>
          <w:szCs w:val="22"/>
        </w:rPr>
        <w:t xml:space="preserve"> in the fellowship; and</w:t>
      </w:r>
    </w:p>
    <w:p w:rsidR="00063D8C" w:rsidRDefault="00063D8C" w:rsidP="00063D8C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720"/>
        <w:rPr>
          <w:szCs w:val="22"/>
        </w:rPr>
      </w:pPr>
      <w:proofErr w:type="gramStart"/>
      <w:r w:rsidRPr="004A75C7">
        <w:rPr>
          <w:szCs w:val="22"/>
        </w:rPr>
        <w:t>a</w:t>
      </w:r>
      <w:proofErr w:type="gramEnd"/>
      <w:r w:rsidRPr="004A75C7">
        <w:rPr>
          <w:szCs w:val="22"/>
        </w:rPr>
        <w:t xml:space="preserve"> </w:t>
      </w:r>
      <w:r w:rsidRPr="00C0668E">
        <w:rPr>
          <w:i/>
          <w:szCs w:val="22"/>
        </w:rPr>
        <w:t>curriculum vitae</w:t>
      </w:r>
      <w:r w:rsidRPr="004A75C7">
        <w:rPr>
          <w:szCs w:val="22"/>
        </w:rPr>
        <w:t xml:space="preserve"> (résumé)</w:t>
      </w:r>
      <w:r>
        <w:rPr>
          <w:szCs w:val="22"/>
        </w:rPr>
        <w:t>.</w:t>
      </w:r>
      <w:r w:rsidRPr="004A75C7">
        <w:rPr>
          <w:szCs w:val="22"/>
        </w:rPr>
        <w:t xml:space="preserve"> </w:t>
      </w:r>
    </w:p>
    <w:p w:rsidR="00063D8C" w:rsidRDefault="00063D8C" w:rsidP="00063D8C">
      <w:pPr>
        <w:autoSpaceDE w:val="0"/>
        <w:autoSpaceDN w:val="0"/>
        <w:adjustRightInd w:val="0"/>
        <w:rPr>
          <w:szCs w:val="22"/>
        </w:rPr>
      </w:pPr>
    </w:p>
    <w:p w:rsidR="003A72DB" w:rsidRDefault="003A72DB" w:rsidP="004E34C6"/>
    <w:p w:rsidR="003A72DB" w:rsidRPr="004E34C6" w:rsidRDefault="003A72DB" w:rsidP="004E34C6"/>
    <w:sectPr w:rsidR="003A72DB" w:rsidRPr="004E34C6" w:rsidSect="005557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430" w:rsidRDefault="00F33430" w:rsidP="00176E67">
      <w:r>
        <w:separator/>
      </w:r>
    </w:p>
  </w:endnote>
  <w:endnote w:type="continuationSeparator" w:id="0">
    <w:p w:rsidR="00F33430" w:rsidRDefault="00F3343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6537835"/>
      <w:docPartObj>
        <w:docPartGallery w:val="Page Numbers (Bottom of Page)"/>
        <w:docPartUnique/>
      </w:docPartObj>
    </w:sdtPr>
    <w:sdtEndPr/>
    <w:sdtContent>
      <w:p w:rsidR="00555751" w:rsidRDefault="00555751" w:rsidP="00555751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C38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557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517594"/>
      <w:docPartObj>
        <w:docPartGallery w:val="Page Numbers (Bottom of Page)"/>
        <w:docPartUnique/>
      </w:docPartObj>
    </w:sdtPr>
    <w:sdtEndPr/>
    <w:sdtContent>
      <w:p w:rsidR="00555751" w:rsidRDefault="00555751" w:rsidP="00555751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C38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430" w:rsidRDefault="00F33430" w:rsidP="00176E67">
      <w:r>
        <w:separator/>
      </w:r>
    </w:p>
  </w:footnote>
  <w:footnote w:type="continuationSeparator" w:id="0">
    <w:p w:rsidR="00F33430" w:rsidRDefault="00F33430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751" w:rsidRDefault="002F2178" w:rsidP="00555751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8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F2178" w:rsidRDefault="00105EA6" w:rsidP="00105EA6">
                          <w:pPr>
                            <w:jc w:val="center"/>
                          </w:pPr>
                          <w:r w:rsidRPr="00105EA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ReqQ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JQYRF6pAgAAZAUAAA4AAAAAAAAAAAAAAAAA&#10;LgIAAGRycy9lMm9Eb2MueG1sUEsBAi0AFAAGAAgAAAAhAM3y8yjaAAAACAEAAA8AAAAAAAAAAAAA&#10;AAAAAwUAAGRycy9kb3ducmV2LnhtbFBLBQYAAAAABAAEAPMAAAAKBgAAAAA=&#10;" o:allowincell="f" filled="f" stroked="f" strokeweight=".5pt">
              <v:fill o:detectmouseclick="t"/>
              <v:path arrowok="t"/>
              <v:textbox>
                <w:txbxContent>
                  <w:p w:rsidR="002F2178" w:rsidRDefault="00105EA6" w:rsidP="00105EA6">
                    <w:pPr>
                      <w:jc w:val="center"/>
                    </w:pPr>
                    <w:r w:rsidRPr="00105EA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55751"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55751" w:rsidRDefault="00105EA6" w:rsidP="00105EA6">
                          <w:pPr>
                            <w:jc w:val="center"/>
                          </w:pPr>
                          <w:r w:rsidRPr="00105EA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fJ3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ppSoliNEq3v1o+r+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B+0g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CXl8nepAgAAZAUAAA4AAAAAAAAAAAAAAAAA&#10;LgIAAGRycy9lMm9Eb2MueG1sUEsBAi0AFAAGAAgAAAAhAM3y8yjaAAAACAEAAA8AAAAAAAAAAAAA&#10;AAAAAwUAAGRycy9kb3ducmV2LnhtbFBLBQYAAAAABAAEAPMAAAAKBgAAAAA=&#10;" o:allowincell="f" filled="f" stroked="f" strokeweight=".5pt">
              <v:fill o:detectmouseclick="t"/>
              <v:path arrowok="t"/>
              <v:textbox>
                <w:txbxContent>
                  <w:p w:rsidR="00555751" w:rsidRDefault="00105EA6" w:rsidP="00105EA6">
                    <w:pPr>
                      <w:jc w:val="center"/>
                    </w:pPr>
                    <w:r w:rsidRPr="00105EA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178" w:rsidRDefault="002F21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751" w:rsidRDefault="00555751" w:rsidP="00555751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55751" w:rsidRDefault="00105EA6" w:rsidP="00105EA6">
                          <w:pPr>
                            <w:jc w:val="center"/>
                          </w:pPr>
                          <w:r w:rsidRPr="00105EA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Vu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JxPNW6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555751" w:rsidRDefault="00105EA6" w:rsidP="00105EA6">
                    <w:pPr>
                      <w:jc w:val="center"/>
                    </w:pPr>
                    <w:r w:rsidRPr="00105EA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D121A3"/>
    <w:multiLevelType w:val="hybridMultilevel"/>
    <w:tmpl w:val="5BCE61C2"/>
    <w:lvl w:ilvl="0" w:tplc="C31821DE">
      <w:start w:val="1"/>
      <w:numFmt w:val="lowerRoman"/>
      <w:lvlText w:val="%1."/>
      <w:lvlJc w:val="left"/>
      <w:pPr>
        <w:ind w:left="187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18"/>
    <w:rsid w:val="000071F7"/>
    <w:rsid w:val="00010B00"/>
    <w:rsid w:val="0002798A"/>
    <w:rsid w:val="00063D8C"/>
    <w:rsid w:val="00083002"/>
    <w:rsid w:val="00087B85"/>
    <w:rsid w:val="000A01F1"/>
    <w:rsid w:val="000A76BA"/>
    <w:rsid w:val="000C1163"/>
    <w:rsid w:val="000C797A"/>
    <w:rsid w:val="000D2539"/>
    <w:rsid w:val="000D2BB8"/>
    <w:rsid w:val="000F2DF4"/>
    <w:rsid w:val="000F6783"/>
    <w:rsid w:val="00105EA6"/>
    <w:rsid w:val="00120C95"/>
    <w:rsid w:val="0014663E"/>
    <w:rsid w:val="00176E67"/>
    <w:rsid w:val="00180664"/>
    <w:rsid w:val="001903F7"/>
    <w:rsid w:val="0019395E"/>
    <w:rsid w:val="001D6B76"/>
    <w:rsid w:val="00203041"/>
    <w:rsid w:val="00211828"/>
    <w:rsid w:val="00250014"/>
    <w:rsid w:val="00275BB5"/>
    <w:rsid w:val="00277DD7"/>
    <w:rsid w:val="00286F6A"/>
    <w:rsid w:val="00291C8C"/>
    <w:rsid w:val="002A1ECE"/>
    <w:rsid w:val="002A2510"/>
    <w:rsid w:val="002A6FA9"/>
    <w:rsid w:val="002B4D1D"/>
    <w:rsid w:val="002C10B1"/>
    <w:rsid w:val="002D222A"/>
    <w:rsid w:val="002F2178"/>
    <w:rsid w:val="003076FD"/>
    <w:rsid w:val="00313A97"/>
    <w:rsid w:val="00314218"/>
    <w:rsid w:val="00317005"/>
    <w:rsid w:val="00330050"/>
    <w:rsid w:val="00332B1E"/>
    <w:rsid w:val="00335259"/>
    <w:rsid w:val="003929F1"/>
    <w:rsid w:val="003A1B63"/>
    <w:rsid w:val="003A41A1"/>
    <w:rsid w:val="003A72DB"/>
    <w:rsid w:val="003B2326"/>
    <w:rsid w:val="00400251"/>
    <w:rsid w:val="00414C21"/>
    <w:rsid w:val="00416534"/>
    <w:rsid w:val="00437ED0"/>
    <w:rsid w:val="00440CD8"/>
    <w:rsid w:val="00443837"/>
    <w:rsid w:val="00447529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33785"/>
    <w:rsid w:val="00555751"/>
    <w:rsid w:val="005557F6"/>
    <w:rsid w:val="00563778"/>
    <w:rsid w:val="0058515D"/>
    <w:rsid w:val="005B4AE2"/>
    <w:rsid w:val="005C3873"/>
    <w:rsid w:val="005E63CC"/>
    <w:rsid w:val="005F6E87"/>
    <w:rsid w:val="0060072D"/>
    <w:rsid w:val="00602863"/>
    <w:rsid w:val="00607FED"/>
    <w:rsid w:val="00613129"/>
    <w:rsid w:val="00617C65"/>
    <w:rsid w:val="0063459A"/>
    <w:rsid w:val="00643A8A"/>
    <w:rsid w:val="0066126B"/>
    <w:rsid w:val="00682C69"/>
    <w:rsid w:val="006A0C39"/>
    <w:rsid w:val="006D2635"/>
    <w:rsid w:val="006D779C"/>
    <w:rsid w:val="006E4F63"/>
    <w:rsid w:val="006E67BB"/>
    <w:rsid w:val="006E729E"/>
    <w:rsid w:val="00722A00"/>
    <w:rsid w:val="00724FA4"/>
    <w:rsid w:val="00730D6B"/>
    <w:rsid w:val="007325A9"/>
    <w:rsid w:val="0075451A"/>
    <w:rsid w:val="007602AC"/>
    <w:rsid w:val="00774B67"/>
    <w:rsid w:val="0078288F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03C5"/>
    <w:rsid w:val="008D7A67"/>
    <w:rsid w:val="008F1FD4"/>
    <w:rsid w:val="008F2F8A"/>
    <w:rsid w:val="008F5BCD"/>
    <w:rsid w:val="00902964"/>
    <w:rsid w:val="00920507"/>
    <w:rsid w:val="00933455"/>
    <w:rsid w:val="0094790F"/>
    <w:rsid w:val="00964E8D"/>
    <w:rsid w:val="00966B90"/>
    <w:rsid w:val="009705FE"/>
    <w:rsid w:val="009737B7"/>
    <w:rsid w:val="009802C4"/>
    <w:rsid w:val="00994216"/>
    <w:rsid w:val="009976D9"/>
    <w:rsid w:val="00997A3E"/>
    <w:rsid w:val="009A12D5"/>
    <w:rsid w:val="009A4EA3"/>
    <w:rsid w:val="009A55DC"/>
    <w:rsid w:val="009C220D"/>
    <w:rsid w:val="009C6075"/>
    <w:rsid w:val="00A211B2"/>
    <w:rsid w:val="00A2727E"/>
    <w:rsid w:val="00A35524"/>
    <w:rsid w:val="00A60C9E"/>
    <w:rsid w:val="00A74F99"/>
    <w:rsid w:val="00A82BA3"/>
    <w:rsid w:val="00A85F02"/>
    <w:rsid w:val="00A94ACC"/>
    <w:rsid w:val="00AA2EA7"/>
    <w:rsid w:val="00AB162A"/>
    <w:rsid w:val="00AE6FA4"/>
    <w:rsid w:val="00B03907"/>
    <w:rsid w:val="00B11811"/>
    <w:rsid w:val="00B27636"/>
    <w:rsid w:val="00B311E1"/>
    <w:rsid w:val="00B4735C"/>
    <w:rsid w:val="00B54AEB"/>
    <w:rsid w:val="00B579DF"/>
    <w:rsid w:val="00B90EC2"/>
    <w:rsid w:val="00BA268F"/>
    <w:rsid w:val="00BC07E3"/>
    <w:rsid w:val="00BD103E"/>
    <w:rsid w:val="00C01B3C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92CE2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6A09"/>
    <w:rsid w:val="00E87396"/>
    <w:rsid w:val="00E96F6F"/>
    <w:rsid w:val="00EB478A"/>
    <w:rsid w:val="00EC42A3"/>
    <w:rsid w:val="00F14D6F"/>
    <w:rsid w:val="00F17EE4"/>
    <w:rsid w:val="00F3312C"/>
    <w:rsid w:val="00F33430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E6ED63E-3633-47B3-A61B-9A451F49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C5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86A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A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0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C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C39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C39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BC.Fellows@wipo.in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eetergo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documentManagement/types"/>
    <ds:schemaRef ds:uri="http://purl.org/dc/terms/"/>
    <ds:schemaRef ds:uri="4873beb7-5857-4685-be1f-d57550cc96c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6</TotalTime>
  <Pages>2</Pages>
  <Words>179</Words>
  <Characters>1036</Characters>
  <Application>Microsoft Office Word</Application>
  <DocSecurity>0</DocSecurity>
  <Lines>103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World Intellectual Property Organization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STREETER GONZALEZ Santiago</dc:creator>
  <cp:keywords>FOR OFFICIAL USE ONLY</cp:keywords>
  <cp:lastModifiedBy>HALIL LÖVBLAD Monica</cp:lastModifiedBy>
  <cp:revision>7</cp:revision>
  <cp:lastPrinted>2002-05-23T18:14:00Z</cp:lastPrinted>
  <dcterms:created xsi:type="dcterms:W3CDTF">2020-12-08T17:13:00Z</dcterms:created>
  <dcterms:modified xsi:type="dcterms:W3CDTF">2021-01-21T12:26:00Z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TitusGUID">
    <vt:lpwstr>35f6e84f-ed96-4063-a3aa-421dfe036347</vt:lpwstr>
  </property>
  <property fmtid="{D5CDD505-2E9C-101B-9397-08002B2CF9AE}" pid="11" name="Classification">
    <vt:lpwstr>For Official Use Only</vt:lpwstr>
  </property>
  <property fmtid="{D5CDD505-2E9C-101B-9397-08002B2CF9AE}" pid="12" name="VisualMarkings">
    <vt:lpwstr>Footer</vt:lpwstr>
  </property>
  <property fmtid="{D5CDD505-2E9C-101B-9397-08002B2CF9AE}" pid="13" name="Alignment">
    <vt:lpwstr>Centre</vt:lpwstr>
  </property>
  <property fmtid="{D5CDD505-2E9C-101B-9397-08002B2CF9AE}" pid="14" name="Language">
    <vt:lpwstr>English</vt:lpwstr>
  </property>
</Properties>
</file>